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A" w:rsidRDefault="00D50146" w:rsidP="002A20BA">
      <w:pPr>
        <w:rPr>
          <w:sz w:val="28"/>
        </w:rPr>
      </w:pPr>
      <w:r>
        <w:rPr>
          <w:noProof/>
          <w:sz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.4pt;margin-top:-4.1pt;width:267pt;height:82.5pt;z-index:251661312" strokecolor="white [3212]">
            <v:textbox>
              <w:txbxContent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Krahulčí 34</w:t>
                  </w:r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588 56 Telč</w:t>
                  </w:r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IČ: 75021471</w:t>
                  </w:r>
                </w:p>
                <w:p w:rsidR="00AA2848" w:rsidRPr="00F43114" w:rsidRDefault="00AA2848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Tel.: 567317109</w:t>
                  </w:r>
                </w:p>
                <w:p w:rsidR="002A20BA" w:rsidRPr="00F43114" w:rsidRDefault="00D50146" w:rsidP="00BA1B9B">
                  <w:pPr>
                    <w:jc w:val="right"/>
                    <w:rPr>
                      <w:sz w:val="20"/>
                      <w:szCs w:val="20"/>
                    </w:rPr>
                  </w:pPr>
                  <w:hyperlink r:id="rId8" w:history="1">
                    <w:r w:rsidR="002A20BA" w:rsidRPr="00F43114">
                      <w:rPr>
                        <w:rStyle w:val="Hypertextovodkaz"/>
                        <w:sz w:val="20"/>
                        <w:szCs w:val="20"/>
                      </w:rPr>
                      <w:t>skola.krahulci@seznam.cz</w:t>
                    </w:r>
                  </w:hyperlink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zsms-krahulci.webnode.cz</w:t>
                  </w:r>
                </w:p>
              </w:txbxContent>
            </v:textbox>
          </v:shape>
        </w:pict>
      </w:r>
      <w:r>
        <w:rPr>
          <w:noProof/>
          <w:sz w:val="28"/>
          <w:lang w:eastAsia="en-US"/>
        </w:rPr>
        <w:pict>
          <v:shape id="_x0000_s1026" type="#_x0000_t202" style="position:absolute;margin-left:-16.85pt;margin-top:-8.6pt;width:509.6pt;height:90.75pt;z-index:251660288;mso-width-relative:margin;mso-height-relative:margin" strokecolor="white [3212]">
            <v:textbox style="mso-next-textbox:#_x0000_s1026">
              <w:txbxContent>
                <w:p w:rsidR="002A20BA" w:rsidRDefault="002A20BA" w:rsidP="002A20BA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00125" cy="961904"/>
                        <wp:effectExtent l="19050" t="0" r="9525" b="0"/>
                        <wp:docPr id="5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61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</w:t>
                  </w:r>
                </w:p>
                <w:p w:rsidR="002A20BA" w:rsidRDefault="002A20BA" w:rsidP="002A20BA">
                  <w:pPr>
                    <w:ind w:left="3540" w:firstLine="708"/>
                  </w:pPr>
                  <w:r>
                    <w:t xml:space="preserve">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zsms-krahulci.webnode.cz</w:t>
                  </w:r>
                </w:p>
              </w:txbxContent>
            </v:textbox>
          </v:shape>
        </w:pic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B02804" w:rsidRDefault="00B02804" w:rsidP="00B02804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D66BCC">
        <w:rPr>
          <w:b/>
          <w:sz w:val="32"/>
          <w:szCs w:val="32"/>
        </w:rPr>
        <w:t>Žádost o odklad povinné školní docházky</w:t>
      </w:r>
    </w:p>
    <w:p w:rsidR="00B02804" w:rsidRDefault="00B02804" w:rsidP="00B02804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 xml:space="preserve">37 </w:t>
      </w:r>
      <w:r w:rsidRPr="00A63F1C">
        <w:rPr>
          <w:sz w:val="16"/>
          <w:szCs w:val="16"/>
        </w:rPr>
        <w:t>zákona 561/2004 Sb. o předškolním, základním, středním, vyšším odborném a jiném vzdělávání v platném znění)</w:t>
      </w:r>
    </w:p>
    <w:p w:rsidR="00B02804" w:rsidRPr="001744A3" w:rsidRDefault="00B02804" w:rsidP="00B02804">
      <w:pPr>
        <w:pStyle w:val="Zhlav"/>
        <w:tabs>
          <w:tab w:val="clear" w:pos="4536"/>
          <w:tab w:val="clear" w:pos="9072"/>
        </w:tabs>
        <w:jc w:val="center"/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 xml:space="preserve">Zákonný zástupce 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Adresa: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>dítěte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Datum narození:</w:t>
      </w:r>
      <w:r w:rsidRPr="007B6B07">
        <w:rPr>
          <w:sz w:val="22"/>
          <w:szCs w:val="22"/>
        </w:rPr>
        <w:tab/>
        <w:t>___________________________________________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žádá o odklad povinné školní docházky o jeden školní rok.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Zdůvodnění žádosti:   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margin-left:506.1pt;margin-top:.15pt;width:27.65pt;height:349.95pt;z-index:-251653120;mso-width-relative:margin;mso-height-relative:margin" wrapcoords="-584 0 -584 21554 21600 21554 21600 0 -584 0" stroked="f">
            <v:textbox style="layout-flow:vertical;mso-layout-flow-alt:bottom-to-top">
              <w:txbxContent>
                <w:p w:rsidR="00B02804" w:rsidRPr="002866FC" w:rsidRDefault="00B02804" w:rsidP="00B028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6FC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WWW.PROSKOLY.CZ</w:t>
                  </w:r>
                  <w:r w:rsidRPr="002866FC">
                    <w:rPr>
                      <w:rFonts w:ascii="Arial" w:hAnsi="Arial" w:cs="Arial"/>
                      <w:sz w:val="18"/>
                      <w:szCs w:val="18"/>
                    </w:rPr>
                    <w:t xml:space="preserve"> – server na podporu žáků základních a středních škol</w:t>
                  </w:r>
                </w:p>
              </w:txbxContent>
            </v:textbox>
            <w10:wrap type="tight"/>
          </v:shape>
        </w:pic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_______________________________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 xml:space="preserve">       podpis zákonného zástupce</w:t>
      </w:r>
    </w:p>
    <w:p w:rsidR="00B02804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B02804" w:rsidRPr="00B178D8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1: Vyjádření školského poradenského zařízení (PPP, SPC)</w:t>
      </w:r>
    </w:p>
    <w:p w:rsidR="00B02804" w:rsidRPr="00B178D8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2: Vyjádření odborného lékaře nebo klinického psychologa</w:t>
      </w:r>
    </w:p>
    <w:p w:rsidR="00B02804" w:rsidRPr="00B178D8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B02804" w:rsidRPr="007B6B07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Poučení dle § 37 zákona 561/2004 Sb. v platném znění:</w:t>
      </w:r>
    </w:p>
    <w:p w:rsidR="00B02804" w:rsidRPr="007B6B07" w:rsidRDefault="00B02804" w:rsidP="00B02804">
      <w:pPr>
        <w:rPr>
          <w:rFonts w:ascii="Arial" w:hAnsi="Arial" w:cs="Arial"/>
          <w:b/>
          <w:sz w:val="20"/>
          <w:szCs w:val="20"/>
        </w:rPr>
      </w:pPr>
      <w:r w:rsidRPr="007B6B07">
        <w:rPr>
          <w:rFonts w:ascii="Arial" w:hAnsi="Arial" w:cs="Arial"/>
          <w:b/>
          <w:sz w:val="20"/>
          <w:szCs w:val="20"/>
        </w:rPr>
        <w:t>Odklad povinné školní docházky</w:t>
      </w:r>
    </w:p>
    <w:p w:rsidR="00B02804" w:rsidRPr="007B6B07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:rsidR="00B02804" w:rsidRPr="001744A3" w:rsidRDefault="00B02804" w:rsidP="00B0280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Vyjádření ředitele/ky školy: 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b/>
          <w:sz w:val="22"/>
          <w:szCs w:val="22"/>
        </w:rPr>
        <w:t>Povoluji/nepovoluji</w:t>
      </w:r>
      <w:r w:rsidRPr="007B6B07">
        <w:rPr>
          <w:sz w:val="22"/>
          <w:szCs w:val="22"/>
        </w:rPr>
        <w:t xml:space="preserve"> odklad povinné školní docházky.</w:t>
      </w: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podpis ředitele/ky školy</w:t>
      </w:r>
    </w:p>
    <w:p w:rsidR="00B02804" w:rsidRPr="001744A3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B02804" w:rsidRDefault="00B02804" w:rsidP="00B02804"/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D3" w:rsidRDefault="00C11ED3" w:rsidP="002A20BA">
      <w:r>
        <w:separator/>
      </w:r>
    </w:p>
  </w:endnote>
  <w:endnote w:type="continuationSeparator" w:id="1">
    <w:p w:rsidR="00C11ED3" w:rsidRDefault="00C11ED3" w:rsidP="002A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D3" w:rsidRDefault="00C11ED3" w:rsidP="002A20BA">
      <w:r>
        <w:separator/>
      </w:r>
    </w:p>
  </w:footnote>
  <w:footnote w:type="continuationSeparator" w:id="1">
    <w:p w:rsidR="00C11ED3" w:rsidRDefault="00C11ED3" w:rsidP="002A2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70FC4"/>
    <w:rsid w:val="00104E48"/>
    <w:rsid w:val="001D4838"/>
    <w:rsid w:val="001E2B37"/>
    <w:rsid w:val="00292194"/>
    <w:rsid w:val="00292920"/>
    <w:rsid w:val="00295F2A"/>
    <w:rsid w:val="002A20BA"/>
    <w:rsid w:val="003074A1"/>
    <w:rsid w:val="003D277A"/>
    <w:rsid w:val="00472BFF"/>
    <w:rsid w:val="004D6DF5"/>
    <w:rsid w:val="0059567A"/>
    <w:rsid w:val="005F7FD0"/>
    <w:rsid w:val="006A5E3E"/>
    <w:rsid w:val="006F6B2A"/>
    <w:rsid w:val="008C538B"/>
    <w:rsid w:val="00902CF0"/>
    <w:rsid w:val="00946076"/>
    <w:rsid w:val="00970FC4"/>
    <w:rsid w:val="009B4539"/>
    <w:rsid w:val="009C4DD0"/>
    <w:rsid w:val="00A007A9"/>
    <w:rsid w:val="00A275C9"/>
    <w:rsid w:val="00A80B3E"/>
    <w:rsid w:val="00AA2848"/>
    <w:rsid w:val="00AD125C"/>
    <w:rsid w:val="00AF5A2E"/>
    <w:rsid w:val="00B02804"/>
    <w:rsid w:val="00B95949"/>
    <w:rsid w:val="00BA1B9B"/>
    <w:rsid w:val="00C11ED3"/>
    <w:rsid w:val="00C626E7"/>
    <w:rsid w:val="00C8791A"/>
    <w:rsid w:val="00CC1E04"/>
    <w:rsid w:val="00D50146"/>
    <w:rsid w:val="00D60EC3"/>
    <w:rsid w:val="00D6461B"/>
    <w:rsid w:val="00E0659F"/>
    <w:rsid w:val="00EB0A68"/>
    <w:rsid w:val="00ED035E"/>
    <w:rsid w:val="00EF2BB3"/>
    <w:rsid w:val="00EF3813"/>
    <w:rsid w:val="00F4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0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8598AF-07DA-4859-977A-EE537A12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Petr Vokřínek</cp:lastModifiedBy>
  <cp:revision>2</cp:revision>
  <cp:lastPrinted>2012-10-02T08:50:00Z</cp:lastPrinted>
  <dcterms:created xsi:type="dcterms:W3CDTF">2013-12-27T10:33:00Z</dcterms:created>
  <dcterms:modified xsi:type="dcterms:W3CDTF">2013-12-27T10:33:00Z</dcterms:modified>
</cp:coreProperties>
</file>