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BA" w:rsidRDefault="00864228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-175895</wp:posOffset>
                </wp:positionV>
                <wp:extent cx="25146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420621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:rsidR="002A20BA" w:rsidRPr="00F43114" w:rsidRDefault="00EC3F7F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04DF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reditel@zsmskrahulci.cz</w:t>
                              </w:r>
                            </w:hyperlink>
                          </w:p>
                          <w:p w:rsidR="002A20BA" w:rsidRPr="00F43114" w:rsidRDefault="00404DFB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www.zsmskrahulci.cz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4pt;margin-top:-13.85pt;width:19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" strokecolor="white [3212]">
                <v:textbox>
                  <w:txbxContent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420621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:rsidR="002A20BA" w:rsidRPr="00F43114" w:rsidRDefault="00EC3F7F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404DFB">
                          <w:rPr>
                            <w:rStyle w:val="Hypertextovodkaz"/>
                            <w:sz w:val="20"/>
                            <w:szCs w:val="20"/>
                          </w:rPr>
                          <w:t>reditel@zsmskrahulci.cz</w:t>
                        </w:r>
                      </w:hyperlink>
                    </w:p>
                    <w:p w:rsidR="002A20BA" w:rsidRPr="00F43114" w:rsidRDefault="00404DFB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www.zsmskrahulci.cz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-175895</wp:posOffset>
                </wp:positionV>
                <wp:extent cx="6414770" cy="1000125"/>
                <wp:effectExtent l="9525" t="952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566555D" wp14:editId="51E5B02B">
                                  <wp:extent cx="847725" cy="815329"/>
                                  <wp:effectExtent l="0" t="0" r="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1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35pt;margin-top:-13.85pt;width:505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" filled="f" strokecolor="white [3212]">
                <v:textbox>
                  <w:txbxContent>
                    <w:p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566555D" wp14:editId="51E5B02B">
                            <wp:extent cx="847725" cy="815329"/>
                            <wp:effectExtent l="0" t="0" r="0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1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0E2E96" w:rsidRPr="00400129" w:rsidRDefault="000E2E96" w:rsidP="00970FC4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400129">
        <w:rPr>
          <w:rFonts w:ascii="Arial Unicode MS" w:eastAsia="Arial Unicode MS" w:hAnsi="Arial Unicode MS" w:cs="Arial Unicode MS"/>
          <w:b/>
          <w:sz w:val="32"/>
          <w:szCs w:val="32"/>
        </w:rPr>
        <w:t>PŘIHLÁŠKA NA PŘÍMĚSTSKÝ TÁBOR</w:t>
      </w:r>
    </w:p>
    <w:p w:rsidR="000E2E96" w:rsidRDefault="000E2E96" w:rsidP="000E2E96"/>
    <w:p w:rsidR="000E2E96" w:rsidRPr="000E2E96" w:rsidRDefault="000E2E96" w:rsidP="000E2E96">
      <w:r w:rsidRPr="000E2E96">
        <w:t xml:space="preserve">Název tábora: </w:t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</w:r>
      <w:r w:rsidRPr="000E2E96">
        <w:softHyphen/>
        <w:t>__________________________________________________</w:t>
      </w:r>
      <w:r w:rsidR="002900DD">
        <w:t>__________</w:t>
      </w:r>
      <w:r w:rsidRPr="000E2E96">
        <w:t>___</w:t>
      </w:r>
      <w:r w:rsidR="005922DC">
        <w:softHyphen/>
      </w:r>
    </w:p>
    <w:p w:rsidR="000E2E96" w:rsidRPr="000E2E96" w:rsidRDefault="000E2E96" w:rsidP="000E2E96"/>
    <w:p w:rsidR="000E2E96" w:rsidRPr="000E2E96" w:rsidRDefault="000E2E96" w:rsidP="000E2E96">
      <w:r w:rsidRPr="000E2E96">
        <w:t>Termín: _______________________________________________</w:t>
      </w:r>
      <w:r w:rsidR="002900DD">
        <w:t>___________</w:t>
      </w:r>
      <w:r w:rsidRPr="000E2E96">
        <w:t>__________</w:t>
      </w:r>
    </w:p>
    <w:p w:rsidR="000E2E96" w:rsidRPr="000E2E96" w:rsidRDefault="000E2E96" w:rsidP="000E2E96"/>
    <w:p w:rsidR="000E2E96" w:rsidRPr="000E2E96" w:rsidRDefault="000E2E96" w:rsidP="000E2E96">
      <w:r w:rsidRPr="000E2E96">
        <w:t>Jméno a příjmení žáka: __________________________________</w:t>
      </w:r>
      <w:r w:rsidR="002900DD">
        <w:t>___________</w:t>
      </w:r>
      <w:r w:rsidRPr="000E2E96">
        <w:t>___________</w:t>
      </w:r>
    </w:p>
    <w:p w:rsidR="000E2E96" w:rsidRPr="000E2E96" w:rsidRDefault="000E2E96" w:rsidP="000E2E96"/>
    <w:p w:rsidR="000E2E96" w:rsidRPr="000E2E96" w:rsidRDefault="000E2E96" w:rsidP="000E2E96">
      <w:r w:rsidRPr="000E2E96">
        <w:t>Datum narození: ________________________________________</w:t>
      </w:r>
      <w:r w:rsidR="002900DD">
        <w:t>___________</w:t>
      </w:r>
      <w:r w:rsidRPr="000E2E96">
        <w:t>__________</w:t>
      </w:r>
    </w:p>
    <w:p w:rsidR="000E2E96" w:rsidRPr="000E2E96" w:rsidRDefault="000E2E96" w:rsidP="000E2E96"/>
    <w:p w:rsidR="000E2E96" w:rsidRPr="000E2E96" w:rsidRDefault="000E2E96" w:rsidP="000E2E96">
      <w:r w:rsidRPr="000E2E96">
        <w:t>Rodné číslo: _____________________</w:t>
      </w:r>
      <w:r w:rsidR="00400129">
        <w:t xml:space="preserve"> </w:t>
      </w:r>
      <w:r w:rsidRPr="000E2E96">
        <w:t xml:space="preserve">Zdravotní </w:t>
      </w:r>
      <w:r w:rsidR="00400129">
        <w:t xml:space="preserve">pojišťovna: </w:t>
      </w:r>
      <w:r w:rsidRPr="000E2E96">
        <w:t>____</w:t>
      </w:r>
      <w:r w:rsidR="002900DD">
        <w:t>___________</w:t>
      </w:r>
      <w:r w:rsidRPr="000E2E96">
        <w:t>__________</w:t>
      </w:r>
    </w:p>
    <w:p w:rsidR="000E2E96" w:rsidRPr="000E2E96" w:rsidRDefault="000E2E96" w:rsidP="000E2E96"/>
    <w:p w:rsidR="000E2E96" w:rsidRPr="000E2E96" w:rsidRDefault="000E2E96" w:rsidP="000E2E96">
      <w:r w:rsidRPr="000E2E96">
        <w:t>Upozornění na zdravotní problémy dítěte (alergie, apod.)</w:t>
      </w:r>
    </w:p>
    <w:p w:rsidR="000E2E96" w:rsidRPr="000E2E96" w:rsidRDefault="000E2E96" w:rsidP="000E2E96"/>
    <w:p w:rsidR="000E2E96" w:rsidRPr="000E2E96" w:rsidRDefault="000E2E96" w:rsidP="000E2E96">
      <w:r w:rsidRPr="000E2E96">
        <w:t>___________________________________________________</w:t>
      </w:r>
      <w:r w:rsidR="002900DD">
        <w:t>___________</w:t>
      </w:r>
      <w:r w:rsidRPr="000E2E96">
        <w:t>_____________</w:t>
      </w:r>
    </w:p>
    <w:p w:rsidR="000E2E96" w:rsidRPr="000E2E96" w:rsidRDefault="000E2E96" w:rsidP="000E2E96"/>
    <w:p w:rsidR="000E2E96" w:rsidRPr="000E2E96" w:rsidRDefault="000E2E96" w:rsidP="000E2E96">
      <w:r w:rsidRPr="000E2E96">
        <w:t>Adresa bydliště: ______________________________________</w:t>
      </w:r>
      <w:r w:rsidR="002900DD">
        <w:t>________________________</w:t>
      </w:r>
    </w:p>
    <w:p w:rsidR="000E2E96" w:rsidRPr="000E2E96" w:rsidRDefault="000E2E96" w:rsidP="000E2E96"/>
    <w:p w:rsidR="000E2E96" w:rsidRPr="000E2E96" w:rsidRDefault="000E2E96" w:rsidP="000E2E96">
      <w:r w:rsidRPr="000E2E96">
        <w:t>Jméno zákonného zástupce: ______________________________</w:t>
      </w:r>
      <w:r w:rsidR="002900DD">
        <w:t>___________</w:t>
      </w:r>
      <w:r w:rsidRPr="000E2E96">
        <w:t>___________</w:t>
      </w:r>
    </w:p>
    <w:p w:rsidR="000E2E96" w:rsidRPr="000E2E96" w:rsidRDefault="000E2E96" w:rsidP="000E2E96"/>
    <w:p w:rsidR="000E2E96" w:rsidRDefault="000E2E96" w:rsidP="000E2E96">
      <w:r w:rsidRPr="000E2E96">
        <w:t xml:space="preserve">Kontaktní </w:t>
      </w:r>
      <w:r w:rsidR="00185011">
        <w:t>telefon: _________________</w:t>
      </w:r>
      <w:r w:rsidR="005922DC">
        <w:t xml:space="preserve">_ </w:t>
      </w:r>
      <w:r w:rsidRPr="000E2E96">
        <w:t>e-mail: ___________</w:t>
      </w:r>
      <w:r w:rsidR="005922DC">
        <w:t>___</w:t>
      </w:r>
      <w:r w:rsidR="00185011">
        <w:t>__</w:t>
      </w:r>
      <w:bookmarkStart w:id="0" w:name="_GoBack"/>
      <w:bookmarkEnd w:id="0"/>
      <w:r w:rsidRPr="000E2E96">
        <w:t>________</w:t>
      </w:r>
      <w:r w:rsidR="005922DC">
        <w:t>___________</w:t>
      </w:r>
    </w:p>
    <w:p w:rsidR="003E5FAD" w:rsidRPr="000E2E96" w:rsidRDefault="003E5FAD" w:rsidP="000E2E96"/>
    <w:p w:rsidR="000E2E96" w:rsidRDefault="000E2E96" w:rsidP="000E2E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5FAD" w:rsidTr="003E5FAD">
        <w:tc>
          <w:tcPr>
            <w:tcW w:w="9061" w:type="dxa"/>
          </w:tcPr>
          <w:p w:rsidR="003E5FAD" w:rsidRPr="003E5FAD" w:rsidRDefault="003E5FAD" w:rsidP="003E5FAD">
            <w:pPr>
              <w:jc w:val="center"/>
              <w:rPr>
                <w:b/>
              </w:rPr>
            </w:pPr>
            <w:r w:rsidRPr="003E5FAD">
              <w:rPr>
                <w:b/>
              </w:rPr>
              <w:t>Prohlášení zákonného zástupce</w:t>
            </w:r>
          </w:p>
        </w:tc>
      </w:tr>
    </w:tbl>
    <w:p w:rsidR="00477A7B" w:rsidRDefault="00477A7B" w:rsidP="000E2E96"/>
    <w:p w:rsidR="00477A7B" w:rsidRPr="00252D9C" w:rsidRDefault="00477A7B" w:rsidP="000E2E96">
      <w:pPr>
        <w:rPr>
          <w:sz w:val="20"/>
          <w:szCs w:val="20"/>
        </w:rPr>
      </w:pPr>
      <w:r w:rsidRPr="00252D9C">
        <w:rPr>
          <w:sz w:val="20"/>
          <w:szCs w:val="20"/>
        </w:rPr>
        <w:t>Souhlasím se zpracováním údajů uvedených v této přihlášce a údajů o zdravotním stavu dítěte pro potřeby konání příměstského tábora.</w:t>
      </w:r>
    </w:p>
    <w:p w:rsidR="00477A7B" w:rsidRPr="00252D9C" w:rsidRDefault="00477A7B" w:rsidP="000E2E96">
      <w:pPr>
        <w:rPr>
          <w:sz w:val="20"/>
          <w:szCs w:val="20"/>
        </w:rPr>
      </w:pPr>
      <w:r w:rsidRPr="00252D9C">
        <w:rPr>
          <w:sz w:val="20"/>
          <w:szCs w:val="20"/>
        </w:rPr>
        <w:t xml:space="preserve">Souhlasím s uveřejněním fotografií či videa mého dítěte na propagačních materiálech a internetových stránkách školy. </w:t>
      </w:r>
    </w:p>
    <w:p w:rsidR="003E5FAD" w:rsidRPr="00252D9C" w:rsidRDefault="003409A9" w:rsidP="000E2E96">
      <w:pPr>
        <w:rPr>
          <w:sz w:val="20"/>
          <w:szCs w:val="20"/>
        </w:rPr>
      </w:pPr>
      <w:r w:rsidRPr="00252D9C">
        <w:rPr>
          <w:sz w:val="20"/>
          <w:szCs w:val="20"/>
        </w:rPr>
        <w:t>Seznámil/a jsem se s</w:t>
      </w:r>
      <w:r w:rsidR="003E5FAD" w:rsidRPr="00252D9C">
        <w:rPr>
          <w:sz w:val="20"/>
          <w:szCs w:val="20"/>
        </w:rPr>
        <w:t xml:space="preserve"> těmito</w:t>
      </w:r>
      <w:r w:rsidRPr="00252D9C">
        <w:rPr>
          <w:sz w:val="20"/>
          <w:szCs w:val="20"/>
        </w:rPr>
        <w:t xml:space="preserve"> podmínkami příměstského tábora a souhlasím s</w:t>
      </w:r>
      <w:r w:rsidR="003E5FAD" w:rsidRPr="00252D9C">
        <w:rPr>
          <w:sz w:val="20"/>
          <w:szCs w:val="20"/>
        </w:rPr>
        <w:t> </w:t>
      </w:r>
      <w:r w:rsidRPr="00252D9C">
        <w:rPr>
          <w:sz w:val="20"/>
          <w:szCs w:val="20"/>
        </w:rPr>
        <w:t>nimi</w:t>
      </w:r>
      <w:r w:rsidR="003E5FAD" w:rsidRPr="00252D9C">
        <w:rPr>
          <w:sz w:val="20"/>
          <w:szCs w:val="20"/>
        </w:rPr>
        <w:t>:</w:t>
      </w:r>
    </w:p>
    <w:p w:rsidR="003409A9" w:rsidRPr="00252D9C" w:rsidRDefault="003E5FAD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>Provozní doba tábora je 7.00 – 16.00. Žáci přijdou nejpozději v 8.00 hodin.</w:t>
      </w:r>
    </w:p>
    <w:p w:rsidR="003E5FAD" w:rsidRPr="00252D9C" w:rsidRDefault="003E5FAD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>Žák v den nástupu na tábor před</w:t>
      </w:r>
      <w:r w:rsidR="00400129" w:rsidRPr="00252D9C">
        <w:rPr>
          <w:sz w:val="20"/>
          <w:szCs w:val="20"/>
        </w:rPr>
        <w:t>loží kopii zdravotní pojišťovny a prohlášení o bezinfekčnosti</w:t>
      </w:r>
      <w:r w:rsidR="00185011">
        <w:rPr>
          <w:sz w:val="20"/>
          <w:szCs w:val="20"/>
        </w:rPr>
        <w:t>.</w:t>
      </w:r>
    </w:p>
    <w:p w:rsidR="003E5FAD" w:rsidRPr="00252D9C" w:rsidRDefault="003E5FAD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>Za cenné věci a větší finanční hotovost neručíme.</w:t>
      </w:r>
    </w:p>
    <w:p w:rsidR="003E5FAD" w:rsidRPr="00252D9C" w:rsidRDefault="003E5FAD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>Žák bude v den nástupu poučen:</w:t>
      </w:r>
    </w:p>
    <w:p w:rsidR="003E5FAD" w:rsidRPr="00252D9C" w:rsidRDefault="003E5FAD" w:rsidP="003E5FAD">
      <w:pPr>
        <w:pStyle w:val="Odstavecseseznamem"/>
        <w:numPr>
          <w:ilvl w:val="1"/>
          <w:numId w:val="10"/>
        </w:numPr>
        <w:rPr>
          <w:sz w:val="20"/>
          <w:szCs w:val="20"/>
        </w:rPr>
      </w:pPr>
      <w:r w:rsidRPr="00252D9C">
        <w:rPr>
          <w:sz w:val="20"/>
          <w:szCs w:val="20"/>
        </w:rPr>
        <w:t>o denním programu a hygienických podmínkách tábora</w:t>
      </w:r>
    </w:p>
    <w:p w:rsidR="003E5FAD" w:rsidRPr="00252D9C" w:rsidRDefault="003E5FAD" w:rsidP="003E5FAD">
      <w:pPr>
        <w:pStyle w:val="Odstavecseseznamem"/>
        <w:numPr>
          <w:ilvl w:val="1"/>
          <w:numId w:val="10"/>
        </w:numPr>
        <w:rPr>
          <w:sz w:val="20"/>
          <w:szCs w:val="20"/>
        </w:rPr>
      </w:pPr>
      <w:r w:rsidRPr="00252D9C">
        <w:rPr>
          <w:sz w:val="20"/>
          <w:szCs w:val="20"/>
        </w:rPr>
        <w:t xml:space="preserve">s provozním řádem školní družiny a </w:t>
      </w:r>
      <w:r w:rsidR="00400129" w:rsidRPr="00252D9C">
        <w:rPr>
          <w:sz w:val="20"/>
          <w:szCs w:val="20"/>
        </w:rPr>
        <w:t xml:space="preserve">školního </w:t>
      </w:r>
      <w:r w:rsidRPr="00252D9C">
        <w:rPr>
          <w:sz w:val="20"/>
          <w:szCs w:val="20"/>
        </w:rPr>
        <w:t>hřiš</w:t>
      </w:r>
      <w:r w:rsidR="00400129" w:rsidRPr="00252D9C">
        <w:rPr>
          <w:sz w:val="20"/>
          <w:szCs w:val="20"/>
        </w:rPr>
        <w:t>tě</w:t>
      </w:r>
    </w:p>
    <w:p w:rsidR="003E5FAD" w:rsidRPr="00252D9C" w:rsidRDefault="003E5FAD" w:rsidP="003E5FAD">
      <w:pPr>
        <w:pStyle w:val="Odstavecseseznamem"/>
        <w:numPr>
          <w:ilvl w:val="1"/>
          <w:numId w:val="10"/>
        </w:numPr>
        <w:rPr>
          <w:sz w:val="20"/>
          <w:szCs w:val="20"/>
        </w:rPr>
      </w:pPr>
      <w:r w:rsidRPr="00252D9C">
        <w:rPr>
          <w:sz w:val="20"/>
          <w:szCs w:val="20"/>
        </w:rPr>
        <w:t>o pravidlech chování v silničním a městském provozu, v přírodě</w:t>
      </w:r>
    </w:p>
    <w:p w:rsidR="003E5FAD" w:rsidRPr="00252D9C" w:rsidRDefault="003E5FAD" w:rsidP="003E5FAD">
      <w:pPr>
        <w:pStyle w:val="Odstavecseseznamem"/>
        <w:numPr>
          <w:ilvl w:val="1"/>
          <w:numId w:val="10"/>
        </w:numPr>
        <w:rPr>
          <w:sz w:val="20"/>
          <w:szCs w:val="20"/>
        </w:rPr>
      </w:pPr>
      <w:r w:rsidRPr="00252D9C">
        <w:rPr>
          <w:sz w:val="20"/>
          <w:szCs w:val="20"/>
        </w:rPr>
        <w:t>o pravidlech chování při mimořádných a nebezpečných situacích</w:t>
      </w:r>
    </w:p>
    <w:p w:rsidR="003E5FAD" w:rsidRPr="00252D9C" w:rsidRDefault="003E5FAD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 xml:space="preserve">Při porušení těchto pravidel nebo při nevhodném chování bude žák z příměstského </w:t>
      </w:r>
      <w:r w:rsidR="00400129" w:rsidRPr="00252D9C">
        <w:rPr>
          <w:sz w:val="20"/>
          <w:szCs w:val="20"/>
        </w:rPr>
        <w:t>tábora vyloučen.</w:t>
      </w:r>
      <w:r w:rsidRPr="00252D9C">
        <w:rPr>
          <w:sz w:val="20"/>
          <w:szCs w:val="20"/>
        </w:rPr>
        <w:t xml:space="preserve"> </w:t>
      </w:r>
    </w:p>
    <w:p w:rsidR="003E5FAD" w:rsidRPr="00252D9C" w:rsidRDefault="00400129" w:rsidP="003E5FA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52D9C">
        <w:rPr>
          <w:sz w:val="20"/>
          <w:szCs w:val="20"/>
        </w:rPr>
        <w:t xml:space="preserve">Přihláška na </w:t>
      </w:r>
      <w:r w:rsidR="003E5FAD" w:rsidRPr="00252D9C">
        <w:rPr>
          <w:sz w:val="20"/>
          <w:szCs w:val="20"/>
        </w:rPr>
        <w:t xml:space="preserve">příměstský tábor je </w:t>
      </w:r>
      <w:r w:rsidRPr="00252D9C">
        <w:rPr>
          <w:sz w:val="20"/>
          <w:szCs w:val="20"/>
        </w:rPr>
        <w:t xml:space="preserve">závazná, v případě odhlášení je </w:t>
      </w:r>
      <w:r w:rsidR="003E5FAD" w:rsidRPr="00252D9C">
        <w:rPr>
          <w:sz w:val="20"/>
          <w:szCs w:val="20"/>
        </w:rPr>
        <w:t xml:space="preserve">nutné za </w:t>
      </w:r>
      <w:r w:rsidRPr="00252D9C">
        <w:rPr>
          <w:sz w:val="20"/>
          <w:szCs w:val="20"/>
        </w:rPr>
        <w:t>dítě</w:t>
      </w:r>
      <w:r w:rsidR="003E5FAD" w:rsidRPr="00252D9C">
        <w:rPr>
          <w:sz w:val="20"/>
          <w:szCs w:val="20"/>
        </w:rPr>
        <w:t xml:space="preserve"> najít náhradu. </w:t>
      </w:r>
    </w:p>
    <w:p w:rsidR="00252D9C" w:rsidRDefault="00252D9C" w:rsidP="000E2E96"/>
    <w:p w:rsidR="00400129" w:rsidRDefault="00400129" w:rsidP="000E2E96">
      <w:r>
        <w:t>V _________</w:t>
      </w:r>
      <w:r w:rsidR="00D36CDD">
        <w:softHyphen/>
      </w:r>
      <w:r w:rsidR="00D36CDD">
        <w:softHyphen/>
      </w:r>
      <w:r w:rsidR="00D36CDD">
        <w:softHyphen/>
      </w:r>
      <w:r w:rsidR="00D36CDD">
        <w:softHyphen/>
      </w:r>
      <w:r w:rsidR="00D36CDD">
        <w:softHyphen/>
        <w:t>__________</w:t>
      </w:r>
      <w:r>
        <w:t>____</w:t>
      </w:r>
      <w:r w:rsidR="00D36CDD">
        <w:t>___</w:t>
      </w:r>
      <w:r>
        <w:t>____ , dne ____________________</w:t>
      </w:r>
    </w:p>
    <w:p w:rsidR="00400129" w:rsidRDefault="00400129" w:rsidP="000E2E96"/>
    <w:p w:rsidR="00400129" w:rsidRPr="000E2E96" w:rsidRDefault="00400129" w:rsidP="000E2E96">
      <w:r>
        <w:t>Podpis zákonného zástupce: ____________________________________________________</w:t>
      </w:r>
    </w:p>
    <w:p w:rsidR="000E2E96" w:rsidRDefault="000E2E96" w:rsidP="000E2E96"/>
    <w:p w:rsidR="0032747F" w:rsidRDefault="0032747F" w:rsidP="000E2E96"/>
    <w:p w:rsidR="0032747F" w:rsidRDefault="0032747F" w:rsidP="000E2E96"/>
    <w:p w:rsidR="000E2E96" w:rsidRPr="001710BE" w:rsidRDefault="0032747F" w:rsidP="000E2E96">
      <w:pPr>
        <w:rPr>
          <w:b/>
        </w:rPr>
      </w:pPr>
      <w:r w:rsidRPr="001710BE">
        <w:rPr>
          <w:b/>
        </w:rPr>
        <w:lastRenderedPageBreak/>
        <w:t>Tuto stranu odevzdáváte v den nástupu na příměstský tábor.</w:t>
      </w:r>
    </w:p>
    <w:p w:rsidR="0032747F" w:rsidRDefault="0032747F" w:rsidP="000E2E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2747F" w:rsidTr="0032747F">
        <w:tc>
          <w:tcPr>
            <w:tcW w:w="9061" w:type="dxa"/>
          </w:tcPr>
          <w:p w:rsidR="0032747F" w:rsidRPr="00053098" w:rsidRDefault="0032747F" w:rsidP="0032747F">
            <w:pPr>
              <w:jc w:val="center"/>
              <w:rPr>
                <w:b/>
                <w:sz w:val="28"/>
                <w:szCs w:val="28"/>
              </w:rPr>
            </w:pPr>
            <w:r w:rsidRPr="00053098">
              <w:rPr>
                <w:b/>
                <w:sz w:val="28"/>
                <w:szCs w:val="28"/>
              </w:rPr>
              <w:t>Prohlášení zákonného zástupce</w:t>
            </w:r>
          </w:p>
        </w:tc>
      </w:tr>
    </w:tbl>
    <w:p w:rsidR="0032747F" w:rsidRDefault="0032747F" w:rsidP="000E2E96"/>
    <w:p w:rsidR="0032747F" w:rsidRDefault="0032747F" w:rsidP="000E2E96"/>
    <w:p w:rsidR="0032747F" w:rsidRDefault="00053098" w:rsidP="000E2E96">
      <w:r>
        <w:t>Můj syn / dcera ______________________________________________________________</w:t>
      </w:r>
    </w:p>
    <w:p w:rsidR="00053098" w:rsidRDefault="00053098" w:rsidP="000E2E96"/>
    <w:p w:rsidR="00053098" w:rsidRDefault="00053098" w:rsidP="000E2E96">
      <w:r>
        <w:t>bude odcházet z příměstského tábora</w:t>
      </w:r>
      <w:r>
        <w:tab/>
        <w:t>⌂   samostatně</w:t>
      </w:r>
    </w:p>
    <w:p w:rsidR="00053098" w:rsidRDefault="00053098" w:rsidP="000E2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47F" w:rsidRDefault="00053098" w:rsidP="000E2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⌂</w:t>
      </w:r>
      <w:r>
        <w:t xml:space="preserve">    v doprovodu rodinného příslušníka </w:t>
      </w:r>
    </w:p>
    <w:p w:rsidR="00053098" w:rsidRDefault="00053098" w:rsidP="000E2E96"/>
    <w:p w:rsidR="00053098" w:rsidRDefault="00053098" w:rsidP="00053098">
      <w:pPr>
        <w:ind w:left="4245"/>
      </w:pPr>
      <w:r>
        <w:t>⌂</w:t>
      </w:r>
      <w:r>
        <w:t xml:space="preserve">    v doprovodu jiné osoby: </w:t>
      </w:r>
    </w:p>
    <w:p w:rsidR="00053098" w:rsidRDefault="00053098" w:rsidP="00053098">
      <w:pPr>
        <w:ind w:left="4245"/>
      </w:pPr>
    </w:p>
    <w:p w:rsidR="00053098" w:rsidRPr="000E2E96" w:rsidRDefault="00053098" w:rsidP="00053098">
      <w:pPr>
        <w:ind w:left="4245"/>
      </w:pPr>
      <w:r>
        <w:t>______________________________________</w:t>
      </w:r>
    </w:p>
    <w:p w:rsidR="000E2E96" w:rsidRDefault="000E2E96" w:rsidP="000E2E96"/>
    <w:p w:rsidR="00053098" w:rsidRDefault="00053098" w:rsidP="000E2E96">
      <w:r>
        <w:t>Jiná důležitá upozornění:</w:t>
      </w:r>
    </w:p>
    <w:p w:rsidR="00053098" w:rsidRDefault="00053098" w:rsidP="000E2E96">
      <w:r>
        <w:t>___________________________________________________________________________</w:t>
      </w:r>
    </w:p>
    <w:p w:rsidR="00053098" w:rsidRDefault="00053098" w:rsidP="000E2E96"/>
    <w:p w:rsidR="00053098" w:rsidRDefault="00053098" w:rsidP="000E2E96">
      <w:r>
        <w:t>___________________________________________________________________________</w:t>
      </w:r>
    </w:p>
    <w:p w:rsidR="00053098" w:rsidRDefault="00053098" w:rsidP="000E2E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3098" w:rsidTr="00053098">
        <w:tc>
          <w:tcPr>
            <w:tcW w:w="9061" w:type="dxa"/>
          </w:tcPr>
          <w:p w:rsidR="00053098" w:rsidRPr="00053098" w:rsidRDefault="00053098" w:rsidP="00053098">
            <w:pPr>
              <w:jc w:val="center"/>
              <w:rPr>
                <w:b/>
                <w:sz w:val="28"/>
                <w:szCs w:val="28"/>
              </w:rPr>
            </w:pPr>
            <w:r w:rsidRPr="00053098">
              <w:rPr>
                <w:b/>
                <w:sz w:val="28"/>
                <w:szCs w:val="28"/>
              </w:rPr>
              <w:t>Prohlášení zákonného zástupce o bezinfekčnosti žáka</w:t>
            </w:r>
          </w:p>
        </w:tc>
      </w:tr>
    </w:tbl>
    <w:p w:rsidR="00053098" w:rsidRDefault="00053098" w:rsidP="000E2E96"/>
    <w:p w:rsidR="00053098" w:rsidRDefault="00053098" w:rsidP="000E2E96"/>
    <w:p w:rsidR="00053098" w:rsidRDefault="001710BE" w:rsidP="00B52249">
      <w:pPr>
        <w:jc w:val="both"/>
      </w:pPr>
      <w:r>
        <w:t xml:space="preserve">Prohlašuji, že mému dítěti ____________________________________________ nenařídil ošetřující lékař žádnou změnu režimu, nejeví žádné známky akutního onemocnění (průjem, teplota, </w:t>
      </w:r>
      <w:r w:rsidR="00B52249">
        <w:t xml:space="preserve">kašel, </w:t>
      </w:r>
      <w:r>
        <w:t xml:space="preserve">apod.) a </w:t>
      </w:r>
      <w:r w:rsidR="00B52249">
        <w:t xml:space="preserve">krajský </w:t>
      </w:r>
      <w:r>
        <w:t>hygienik ani ošetřující lékař mu nenařídil karanténní opatření.</w:t>
      </w:r>
    </w:p>
    <w:p w:rsidR="001710BE" w:rsidRDefault="001710BE" w:rsidP="00B52249">
      <w:pPr>
        <w:jc w:val="both"/>
      </w:pPr>
      <w:r>
        <w:t xml:space="preserve">Není mi též známo, že v posledních </w:t>
      </w:r>
      <w:r w:rsidR="00B52249">
        <w:t xml:space="preserve">14 dnech přišlo mé dítě do styku s osobami, které onemocněli přenosnou či infekční nemocí nebo jsou podezřelé z nákazy. Dítě nemá vši či jiné parazity. </w:t>
      </w:r>
    </w:p>
    <w:p w:rsidR="00B52249" w:rsidRDefault="00B52249" w:rsidP="00B52249">
      <w:pPr>
        <w:jc w:val="both"/>
        <w:rPr>
          <w:rFonts w:eastAsia="Palatino Linotype"/>
        </w:rPr>
      </w:pPr>
      <w:r w:rsidRPr="00B52249">
        <w:rPr>
          <w:rFonts w:eastAsia="Palatino Linotype"/>
        </w:rPr>
        <w:t xml:space="preserve">Dítě je schopno zúčastnit se </w:t>
      </w:r>
      <w:r>
        <w:rPr>
          <w:rFonts w:eastAsia="Palatino Linotype"/>
        </w:rPr>
        <w:t xml:space="preserve">příměstského </w:t>
      </w:r>
      <w:r w:rsidRPr="00B52249">
        <w:rPr>
          <w:rFonts w:eastAsia="Palatino Linotype"/>
        </w:rPr>
        <w:t>tábora od …………</w:t>
      </w:r>
      <w:r w:rsidR="00FA0697">
        <w:rPr>
          <w:rFonts w:eastAsia="Palatino Linotype"/>
        </w:rPr>
        <w:t>…….</w:t>
      </w:r>
      <w:proofErr w:type="gramStart"/>
      <w:r w:rsidRPr="00B52249">
        <w:rPr>
          <w:rFonts w:eastAsia="Palatino Linotype"/>
        </w:rPr>
        <w:t>…..  do</w:t>
      </w:r>
      <w:proofErr w:type="gramEnd"/>
      <w:r w:rsidRPr="00B52249">
        <w:rPr>
          <w:rFonts w:eastAsia="Palatino Linotype"/>
        </w:rPr>
        <w:t xml:space="preserve"> …</w:t>
      </w:r>
      <w:r w:rsidR="00FA0697">
        <w:rPr>
          <w:rFonts w:eastAsia="Palatino Linotype"/>
        </w:rPr>
        <w:t>…….</w:t>
      </w:r>
      <w:r w:rsidRPr="00B52249">
        <w:rPr>
          <w:rFonts w:eastAsia="Palatino Linotype"/>
        </w:rPr>
        <w:t xml:space="preserve">………... </w:t>
      </w:r>
    </w:p>
    <w:p w:rsidR="00B52249" w:rsidRDefault="00B52249" w:rsidP="00B52249">
      <w:pPr>
        <w:jc w:val="both"/>
        <w:rPr>
          <w:rFonts w:eastAsia="Palatino Linotype"/>
        </w:rPr>
      </w:pPr>
    </w:p>
    <w:p w:rsidR="00B52249" w:rsidRDefault="00B52249" w:rsidP="00B52249">
      <w:pPr>
        <w:jc w:val="both"/>
        <w:rPr>
          <w:rFonts w:eastAsia="Palatino Linotype"/>
        </w:rPr>
      </w:pPr>
      <w:r w:rsidRPr="00B52249">
        <w:rPr>
          <w:rFonts w:eastAsia="Palatino Linotype"/>
        </w:rPr>
        <w:t>Jsme si vědomi právních následků, které by nás postihly, kdyby toto naše prohlášení bylo nepravdivé.</w:t>
      </w:r>
    </w:p>
    <w:p w:rsidR="00B52249" w:rsidRPr="00B52249" w:rsidRDefault="00B52249" w:rsidP="00B52249">
      <w:pPr>
        <w:jc w:val="both"/>
        <w:rPr>
          <w:rFonts w:eastAsia="Palatino Linotype"/>
          <w:lang w:eastAsia="cs-CZ"/>
        </w:rPr>
      </w:pPr>
    </w:p>
    <w:p w:rsidR="00B52249" w:rsidRDefault="00B52249" w:rsidP="00B52249">
      <w:pPr>
        <w:jc w:val="both"/>
        <w:rPr>
          <w:rFonts w:eastAsia="Palatino Linotype"/>
        </w:rPr>
      </w:pPr>
      <w:r w:rsidRPr="00B52249">
        <w:rPr>
          <w:rFonts w:eastAsia="Palatino Linotype"/>
        </w:rPr>
        <w:t>Současně prohlašujeme, že jsou nám známy pokyny provozovatele tábora k nástupu dítěte na tábor i návratu z tábora. Souhlasíme také, aby vedení tábora bylo oprávněno použít osobní údaje mého dítěte, včetně zdravotní způsobilosti, v případech nutných pro zdárný chod tábora (vyúčtování tábora, lékařské ošetření, hromadná jízdenka atd.).</w:t>
      </w:r>
    </w:p>
    <w:p w:rsidR="00B52249" w:rsidRPr="00B52249" w:rsidRDefault="00B52249" w:rsidP="00B52249">
      <w:pPr>
        <w:jc w:val="both"/>
      </w:pPr>
    </w:p>
    <w:p w:rsidR="00B52249" w:rsidRDefault="00B52249" w:rsidP="00B52249">
      <w:pPr>
        <w:jc w:val="both"/>
        <w:rPr>
          <w:rFonts w:eastAsia="Palatino Linotype"/>
        </w:rPr>
      </w:pPr>
      <w:r w:rsidRPr="00B52249">
        <w:rPr>
          <w:rFonts w:eastAsia="Palatino Linotype"/>
        </w:rPr>
        <w:t>V __________</w:t>
      </w:r>
      <w:r w:rsidR="00D36CDD">
        <w:rPr>
          <w:rFonts w:eastAsia="Palatino Linotype"/>
        </w:rPr>
        <w:t>___________</w:t>
      </w:r>
      <w:r w:rsidRPr="00B52249">
        <w:rPr>
          <w:rFonts w:eastAsia="Palatino Linotype"/>
        </w:rPr>
        <w:t>_____________</w:t>
      </w:r>
      <w:r w:rsidR="00D36CDD">
        <w:rPr>
          <w:rFonts w:eastAsia="Palatino Linotype"/>
        </w:rPr>
        <w:t>, dne _____________________</w:t>
      </w:r>
    </w:p>
    <w:p w:rsidR="00B52249" w:rsidRPr="00B52249" w:rsidRDefault="00B52249" w:rsidP="00B52249">
      <w:pPr>
        <w:jc w:val="both"/>
        <w:rPr>
          <w:rFonts w:eastAsia="Palatino Linotype"/>
        </w:rPr>
      </w:pPr>
    </w:p>
    <w:p w:rsidR="00B52249" w:rsidRDefault="00B52249" w:rsidP="00B52249">
      <w:pPr>
        <w:jc w:val="both"/>
        <w:rPr>
          <w:rFonts w:eastAsia="Palatino Linotype"/>
          <w:b/>
        </w:rPr>
      </w:pPr>
      <w:r w:rsidRPr="00B52249">
        <w:rPr>
          <w:rFonts w:eastAsia="Palatino Linotype"/>
          <w:b/>
        </w:rPr>
        <w:t>Datum potvrzení bude shodné s datem nástupu na příměstský tábor!</w:t>
      </w:r>
    </w:p>
    <w:p w:rsidR="00B52249" w:rsidRDefault="00B52249" w:rsidP="00B52249">
      <w:pPr>
        <w:jc w:val="both"/>
        <w:rPr>
          <w:rFonts w:eastAsia="Palatino Linotype"/>
          <w:b/>
        </w:rPr>
      </w:pPr>
    </w:p>
    <w:p w:rsidR="00B52249" w:rsidRPr="00B52249" w:rsidRDefault="00B52249" w:rsidP="00B52249">
      <w:pPr>
        <w:jc w:val="both"/>
        <w:rPr>
          <w:rFonts w:eastAsia="Palatino Linotype"/>
        </w:rPr>
      </w:pPr>
      <w:r w:rsidRPr="00B52249">
        <w:rPr>
          <w:rFonts w:eastAsia="Palatino Linotype"/>
        </w:rPr>
        <w:t>Podpis zákonného zástupce: __________________________________________________</w:t>
      </w:r>
    </w:p>
    <w:p w:rsidR="00B52249" w:rsidRDefault="00B52249" w:rsidP="00B52249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52249" w:rsidRDefault="00B52249" w:rsidP="00B52249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Beru na vědomí, že pr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ovozovatel příměstského tábora, Základní škola a mateřská škola Krahulčí, Krahulčí 34, IČ: 75021471, </w:t>
      </w:r>
      <w:r>
        <w:rPr>
          <w:rFonts w:ascii="Palatino Linotype" w:eastAsia="Palatino Linotype" w:hAnsi="Palatino Linotype" w:cs="Palatino Linotype"/>
          <w:sz w:val="20"/>
          <w:szCs w:val="20"/>
        </w:rPr>
        <w:t>bude osobní údaje mnou uvedené v tomto dokumentu zpracovávat v souladu s Obecným nařízením o ochraně osobních údajů (GDPR) z důvodu oprávněného zájmu a plnění smlouvy, a to po dobu nezbytně nutnou. V této souvislosti mi náleží všechna práva daná subjektu osobních údajů Obecným nařízením (GDPR).</w:t>
      </w:r>
    </w:p>
    <w:p w:rsidR="00B52249" w:rsidRPr="000E2E96" w:rsidRDefault="00B52249" w:rsidP="00B52249">
      <w:pPr>
        <w:jc w:val="both"/>
      </w:pPr>
    </w:p>
    <w:sectPr w:rsidR="00B52249" w:rsidRPr="000E2E96" w:rsidSect="00DA2EE7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7F" w:rsidRDefault="00EC3F7F" w:rsidP="002A20BA">
      <w:r>
        <w:separator/>
      </w:r>
    </w:p>
  </w:endnote>
  <w:endnote w:type="continuationSeparator" w:id="0">
    <w:p w:rsidR="00EC3F7F" w:rsidRDefault="00EC3F7F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7F" w:rsidRDefault="00EC3F7F" w:rsidP="002A20BA">
      <w:r>
        <w:separator/>
      </w:r>
    </w:p>
  </w:footnote>
  <w:footnote w:type="continuationSeparator" w:id="0">
    <w:p w:rsidR="00EC3F7F" w:rsidRDefault="00EC3F7F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2467940"/>
    <w:multiLevelType w:val="hybridMultilevel"/>
    <w:tmpl w:val="C282752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E9A05DAC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9B93AEC"/>
    <w:multiLevelType w:val="hybridMultilevel"/>
    <w:tmpl w:val="62860B74"/>
    <w:lvl w:ilvl="0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4"/>
    <w:rsid w:val="00021BB8"/>
    <w:rsid w:val="000414B2"/>
    <w:rsid w:val="00050A2D"/>
    <w:rsid w:val="00053098"/>
    <w:rsid w:val="00071BB7"/>
    <w:rsid w:val="00082400"/>
    <w:rsid w:val="000C3A55"/>
    <w:rsid w:val="000C665B"/>
    <w:rsid w:val="000D649B"/>
    <w:rsid w:val="000E2E96"/>
    <w:rsid w:val="00104E48"/>
    <w:rsid w:val="00120D8F"/>
    <w:rsid w:val="001516A6"/>
    <w:rsid w:val="0017035A"/>
    <w:rsid w:val="001710BE"/>
    <w:rsid w:val="0018365C"/>
    <w:rsid w:val="00185011"/>
    <w:rsid w:val="001D4838"/>
    <w:rsid w:val="001D51EB"/>
    <w:rsid w:val="001E2B37"/>
    <w:rsid w:val="00252D9C"/>
    <w:rsid w:val="00255854"/>
    <w:rsid w:val="0026451E"/>
    <w:rsid w:val="002900DD"/>
    <w:rsid w:val="00292920"/>
    <w:rsid w:val="002A20BA"/>
    <w:rsid w:val="003074A1"/>
    <w:rsid w:val="00307F15"/>
    <w:rsid w:val="0032747F"/>
    <w:rsid w:val="00336037"/>
    <w:rsid w:val="003409A9"/>
    <w:rsid w:val="003423C6"/>
    <w:rsid w:val="00353DA1"/>
    <w:rsid w:val="00384080"/>
    <w:rsid w:val="003B690C"/>
    <w:rsid w:val="003D1BD9"/>
    <w:rsid w:val="003D277A"/>
    <w:rsid w:val="003E50C4"/>
    <w:rsid w:val="003E5FAD"/>
    <w:rsid w:val="003F079A"/>
    <w:rsid w:val="003F2E99"/>
    <w:rsid w:val="00400129"/>
    <w:rsid w:val="00404DFB"/>
    <w:rsid w:val="00420621"/>
    <w:rsid w:val="00423FB4"/>
    <w:rsid w:val="00430227"/>
    <w:rsid w:val="00440C1B"/>
    <w:rsid w:val="00472BFF"/>
    <w:rsid w:val="00477A7B"/>
    <w:rsid w:val="004D6DF5"/>
    <w:rsid w:val="004F5DF1"/>
    <w:rsid w:val="005415FB"/>
    <w:rsid w:val="00581FEC"/>
    <w:rsid w:val="005922DC"/>
    <w:rsid w:val="005C31FB"/>
    <w:rsid w:val="0060104C"/>
    <w:rsid w:val="006165EE"/>
    <w:rsid w:val="00677B09"/>
    <w:rsid w:val="00686A5B"/>
    <w:rsid w:val="006A5E3E"/>
    <w:rsid w:val="006F02CD"/>
    <w:rsid w:val="006F6B2A"/>
    <w:rsid w:val="0071018C"/>
    <w:rsid w:val="007107AA"/>
    <w:rsid w:val="00761795"/>
    <w:rsid w:val="00782881"/>
    <w:rsid w:val="00795C5C"/>
    <w:rsid w:val="007D2CCB"/>
    <w:rsid w:val="007D6EE8"/>
    <w:rsid w:val="007D7F1A"/>
    <w:rsid w:val="007E04F1"/>
    <w:rsid w:val="007F6DFB"/>
    <w:rsid w:val="00864228"/>
    <w:rsid w:val="008B235A"/>
    <w:rsid w:val="008C2357"/>
    <w:rsid w:val="008C538B"/>
    <w:rsid w:val="008E4B15"/>
    <w:rsid w:val="008F1E61"/>
    <w:rsid w:val="00901A59"/>
    <w:rsid w:val="00902CF0"/>
    <w:rsid w:val="009048D6"/>
    <w:rsid w:val="0092748F"/>
    <w:rsid w:val="009518E8"/>
    <w:rsid w:val="00966FA9"/>
    <w:rsid w:val="00970FC4"/>
    <w:rsid w:val="00994F77"/>
    <w:rsid w:val="009B4539"/>
    <w:rsid w:val="009E1CD1"/>
    <w:rsid w:val="00A15B00"/>
    <w:rsid w:val="00AA1CEA"/>
    <w:rsid w:val="00AA2848"/>
    <w:rsid w:val="00AC004E"/>
    <w:rsid w:val="00AD125C"/>
    <w:rsid w:val="00AE5D7E"/>
    <w:rsid w:val="00AF5A2E"/>
    <w:rsid w:val="00B159AE"/>
    <w:rsid w:val="00B273CD"/>
    <w:rsid w:val="00B52249"/>
    <w:rsid w:val="00B52C18"/>
    <w:rsid w:val="00B65A99"/>
    <w:rsid w:val="00B9574B"/>
    <w:rsid w:val="00BA1B9B"/>
    <w:rsid w:val="00BA4896"/>
    <w:rsid w:val="00BF3EB4"/>
    <w:rsid w:val="00C21194"/>
    <w:rsid w:val="00C60D22"/>
    <w:rsid w:val="00CB7B3D"/>
    <w:rsid w:val="00D04430"/>
    <w:rsid w:val="00D0582F"/>
    <w:rsid w:val="00D36CDD"/>
    <w:rsid w:val="00D439B8"/>
    <w:rsid w:val="00D60EC3"/>
    <w:rsid w:val="00D86727"/>
    <w:rsid w:val="00E50794"/>
    <w:rsid w:val="00E54D7C"/>
    <w:rsid w:val="00E73644"/>
    <w:rsid w:val="00E73912"/>
    <w:rsid w:val="00E86923"/>
    <w:rsid w:val="00E903F1"/>
    <w:rsid w:val="00E91C79"/>
    <w:rsid w:val="00EB004D"/>
    <w:rsid w:val="00EB0A68"/>
    <w:rsid w:val="00EC0E62"/>
    <w:rsid w:val="00EC3F7F"/>
    <w:rsid w:val="00EF3813"/>
    <w:rsid w:val="00EF490F"/>
    <w:rsid w:val="00F43114"/>
    <w:rsid w:val="00F64A5D"/>
    <w:rsid w:val="00F75C30"/>
    <w:rsid w:val="00F94176"/>
    <w:rsid w:val="00FA0697"/>
    <w:rsid w:val="00FE4694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23E70-6659-40A0-8129-F0FE203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0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.krahulc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11</cp:revision>
  <cp:lastPrinted>2022-09-27T04:59:00Z</cp:lastPrinted>
  <dcterms:created xsi:type="dcterms:W3CDTF">2023-03-15T10:05:00Z</dcterms:created>
  <dcterms:modified xsi:type="dcterms:W3CDTF">2023-03-15T10:56:00Z</dcterms:modified>
</cp:coreProperties>
</file>